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653A" w14:textId="09A3B951" w:rsidR="004C1DA9" w:rsidRPr="00F43837" w:rsidRDefault="004A75D2" w:rsidP="00031E11">
      <w:pPr>
        <w:pStyle w:val="Title"/>
        <w:rPr>
          <w:sz w:val="56"/>
          <w:szCs w:val="56"/>
        </w:rPr>
      </w:pPr>
      <w:bookmarkStart w:id="0" w:name="_Hlk131061553"/>
      <w:r w:rsidRPr="00F43837">
        <w:rPr>
          <w:sz w:val="56"/>
          <w:szCs w:val="56"/>
        </w:rPr>
        <w:t>Carlos Zubilete Sanchez</w:t>
      </w:r>
    </w:p>
    <w:p w14:paraId="500104C1" w14:textId="48719B13" w:rsidR="00031E11" w:rsidRPr="00F43837" w:rsidRDefault="004A75D2" w:rsidP="00774808">
      <w:pPr>
        <w:pStyle w:val="Subtitle"/>
      </w:pPr>
      <w:r w:rsidRPr="00F43837">
        <w:t xml:space="preserve">DATA DEVELOPER </w:t>
      </w:r>
    </w:p>
    <w:p w14:paraId="52204364" w14:textId="77777777" w:rsidR="00031E11" w:rsidRPr="00031E11" w:rsidRDefault="00031E11" w:rsidP="00031E11">
      <w:pPr>
        <w:spacing w:after="120"/>
        <w:ind w:left="-720"/>
        <w:rPr>
          <w:sz w:val="16"/>
          <w:szCs w:val="12"/>
        </w:rPr>
      </w:pPr>
      <w:r w:rsidRPr="00031E11">
        <w:rPr>
          <w:noProof/>
          <w:sz w:val="16"/>
          <w:szCs w:val="12"/>
          <w:lang w:bidi="es-ES"/>
        </w:rPr>
        <mc:AlternateContent>
          <mc:Choice Requires="wps">
            <w:drawing>
              <wp:inline distT="0" distB="0" distL="0" distR="0" wp14:anchorId="331988E4" wp14:editId="75A572A9">
                <wp:extent cx="6858000" cy="0"/>
                <wp:effectExtent l="0" t="0" r="0" b="0"/>
                <wp:docPr id="4" name="Conector rect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E3F012" id="Conector recto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37DC468" w14:textId="6CE97528" w:rsidR="00774808" w:rsidRPr="00F43837" w:rsidRDefault="004A75D2" w:rsidP="001B7085">
      <w:pPr>
        <w:pStyle w:val="Aptitudes"/>
        <w:numPr>
          <w:ilvl w:val="0"/>
          <w:numId w:val="8"/>
        </w:numPr>
        <w:spacing w:line="360" w:lineRule="auto"/>
        <w:rPr>
          <w:b/>
          <w:bCs/>
          <w:sz w:val="22"/>
          <w:szCs w:val="18"/>
        </w:rPr>
      </w:pPr>
      <w:hyperlink r:id="rId10" w:history="1">
        <w:r w:rsidRPr="00F43837">
          <w:rPr>
            <w:rStyle w:val="Hyperlink"/>
            <w:b/>
            <w:bCs/>
            <w:color w:val="auto"/>
            <w:sz w:val="22"/>
            <w:szCs w:val="18"/>
            <w:u w:val="none"/>
          </w:rPr>
          <w:t>carloszubiletesanchez@gmail.com</w:t>
        </w:r>
      </w:hyperlink>
    </w:p>
    <w:p w14:paraId="2E17313A" w14:textId="5340698E" w:rsidR="004A75D2" w:rsidRPr="00F43837" w:rsidRDefault="00774808" w:rsidP="001B7085">
      <w:pPr>
        <w:pStyle w:val="Aptitudes"/>
        <w:numPr>
          <w:ilvl w:val="0"/>
          <w:numId w:val="8"/>
        </w:numPr>
        <w:spacing w:line="360" w:lineRule="auto"/>
        <w:rPr>
          <w:b/>
          <w:bCs/>
          <w:sz w:val="22"/>
          <w:szCs w:val="18"/>
        </w:rPr>
      </w:pPr>
      <w:hyperlink r:id="rId11" w:history="1">
        <w:r w:rsidRPr="00F43837">
          <w:rPr>
            <w:rStyle w:val="Hyperlink"/>
            <w:b/>
            <w:bCs/>
            <w:color w:val="auto"/>
            <w:sz w:val="22"/>
            <w:szCs w:val="18"/>
            <w:u w:val="none"/>
          </w:rPr>
          <w:t>https://github.com/CarlosZubilete?tab=repositories</w:t>
        </w:r>
      </w:hyperlink>
    </w:p>
    <w:p w14:paraId="26ADDC3B" w14:textId="43DE1F94" w:rsidR="00774808" w:rsidRPr="00F43837" w:rsidRDefault="001E68E6" w:rsidP="001B7085">
      <w:pPr>
        <w:pStyle w:val="Aptitudes"/>
        <w:numPr>
          <w:ilvl w:val="0"/>
          <w:numId w:val="8"/>
        </w:numPr>
        <w:spacing w:line="360" w:lineRule="auto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Argentina </w:t>
      </w:r>
      <w:r w:rsidRPr="00F43837">
        <w:rPr>
          <w:b/>
          <w:bCs/>
          <w:sz w:val="22"/>
          <w:szCs w:val="18"/>
        </w:rPr>
        <w:t>–</w:t>
      </w:r>
      <w:r w:rsidR="00774808" w:rsidRPr="00F43837">
        <w:rPr>
          <w:b/>
          <w:bCs/>
          <w:sz w:val="22"/>
          <w:szCs w:val="18"/>
        </w:rPr>
        <w:t xml:space="preserve"> Buenos Aires</w:t>
      </w:r>
    </w:p>
    <w:p w14:paraId="3AC64705" w14:textId="49A313B8" w:rsidR="00031E11" w:rsidRPr="00244CFC" w:rsidRDefault="00774808" w:rsidP="001B7085">
      <w:pPr>
        <w:pStyle w:val="Aptitudes"/>
        <w:numPr>
          <w:ilvl w:val="0"/>
          <w:numId w:val="8"/>
        </w:numPr>
        <w:spacing w:line="360" w:lineRule="auto"/>
        <w:rPr>
          <w:lang w:val="de-DE"/>
        </w:rPr>
      </w:pPr>
      <w:hyperlink r:id="rId12" w:history="1">
        <w:r w:rsidRPr="00F43837">
          <w:rPr>
            <w:rStyle w:val="Hyperlink"/>
            <w:b/>
            <w:bCs/>
            <w:color w:val="auto"/>
            <w:sz w:val="22"/>
            <w:szCs w:val="18"/>
            <w:u w:val="none"/>
          </w:rPr>
          <w:t>https://www.linkedin.com/in/carlos-zubilete-sanchez-78232b2b9/</w:t>
        </w:r>
      </w:hyperlink>
    </w:p>
    <w:p w14:paraId="639F4FAC" w14:textId="77777777" w:rsidR="00031E11" w:rsidRPr="00031E11" w:rsidRDefault="00031E11" w:rsidP="00031E11">
      <w:pPr>
        <w:ind w:left="-720"/>
        <w:rPr>
          <w:sz w:val="16"/>
          <w:szCs w:val="12"/>
        </w:rPr>
      </w:pPr>
      <w:r w:rsidRPr="00031E11">
        <w:rPr>
          <w:noProof/>
          <w:sz w:val="16"/>
          <w:szCs w:val="12"/>
          <w:lang w:bidi="es-ES"/>
        </w:rPr>
        <mc:AlternateContent>
          <mc:Choice Requires="wps">
            <w:drawing>
              <wp:inline distT="0" distB="0" distL="0" distR="0" wp14:anchorId="672CA372" wp14:editId="19CCFD1D">
                <wp:extent cx="6668218" cy="0"/>
                <wp:effectExtent l="0" t="0" r="0" b="0"/>
                <wp:docPr id="7" name="Conector recto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2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F72222" id="Conector recto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7A95774" w14:textId="4404BC2C" w:rsidR="00F85109" w:rsidRDefault="00F85109" w:rsidP="00390248">
      <w:pPr>
        <w:rPr>
          <w:rFonts w:ascii="Times New Roman" w:hAnsi="Times New Roman" w:cs="Times New Roman"/>
          <w:sz w:val="22"/>
          <w:szCs w:val="18"/>
        </w:rPr>
      </w:pPr>
      <w:r w:rsidRPr="00F85109">
        <w:rPr>
          <w:rFonts w:ascii="Times New Roman" w:hAnsi="Times New Roman" w:cs="Times New Roman"/>
          <w:sz w:val="22"/>
          <w:szCs w:val="18"/>
        </w:rPr>
        <w:t>Estudiante de programación</w:t>
      </w:r>
      <w:r w:rsidR="00351883">
        <w:rPr>
          <w:rFonts w:ascii="Times New Roman" w:hAnsi="Times New Roman" w:cs="Times New Roman"/>
          <w:sz w:val="22"/>
          <w:szCs w:val="18"/>
        </w:rPr>
        <w:t xml:space="preserve"> en la Universidad Tecnológica Nacional en la sede de Pacheco (UTN - </w:t>
      </w:r>
      <w:proofErr w:type="spellStart"/>
      <w:r w:rsidR="00351883">
        <w:rPr>
          <w:rFonts w:ascii="Times New Roman" w:hAnsi="Times New Roman" w:cs="Times New Roman"/>
          <w:sz w:val="22"/>
          <w:szCs w:val="18"/>
        </w:rPr>
        <w:t>frgp</w:t>
      </w:r>
      <w:proofErr w:type="spellEnd"/>
      <w:r w:rsidR="00351883">
        <w:rPr>
          <w:rFonts w:ascii="Times New Roman" w:hAnsi="Times New Roman" w:cs="Times New Roman"/>
          <w:sz w:val="22"/>
          <w:szCs w:val="18"/>
        </w:rPr>
        <w:t>)</w:t>
      </w:r>
      <w:r w:rsidRPr="00F85109">
        <w:rPr>
          <w:rFonts w:ascii="Times New Roman" w:hAnsi="Times New Roman" w:cs="Times New Roman"/>
          <w:sz w:val="22"/>
          <w:szCs w:val="18"/>
        </w:rPr>
        <w:t xml:space="preserve"> con destacadas clasificaciones académicas. Finalicé el segundo cuatrimestre con un proyecto, desarrollando un videojuego</w:t>
      </w:r>
      <w:r w:rsidR="001B7085">
        <w:rPr>
          <w:rFonts w:ascii="Times New Roman" w:hAnsi="Times New Roman" w:cs="Times New Roman"/>
          <w:sz w:val="22"/>
          <w:szCs w:val="18"/>
        </w:rPr>
        <w:t xml:space="preserve"> 2D</w:t>
      </w:r>
      <w:r w:rsidRPr="00F85109">
        <w:rPr>
          <w:rFonts w:ascii="Times New Roman" w:hAnsi="Times New Roman" w:cs="Times New Roman"/>
          <w:sz w:val="22"/>
          <w:szCs w:val="18"/>
        </w:rPr>
        <w:t xml:space="preserve"> con POO en el lenguaje C++ y la librería SFM</w:t>
      </w:r>
      <w:r w:rsidR="001B7085">
        <w:rPr>
          <w:rFonts w:ascii="Times New Roman" w:hAnsi="Times New Roman" w:cs="Times New Roman"/>
          <w:sz w:val="22"/>
          <w:szCs w:val="18"/>
        </w:rPr>
        <w:t>L</w:t>
      </w:r>
      <w:r w:rsidRPr="00F85109">
        <w:rPr>
          <w:rFonts w:ascii="Times New Roman" w:hAnsi="Times New Roman" w:cs="Times New Roman"/>
          <w:sz w:val="22"/>
          <w:szCs w:val="18"/>
        </w:rPr>
        <w:t xml:space="preserve">. </w:t>
      </w:r>
      <w:r w:rsidR="000F09B0">
        <w:rPr>
          <w:rFonts w:ascii="Times New Roman" w:hAnsi="Times New Roman" w:cs="Times New Roman"/>
          <w:sz w:val="22"/>
          <w:szCs w:val="18"/>
        </w:rPr>
        <w:t>P</w:t>
      </w:r>
      <w:r w:rsidR="001B7085">
        <w:rPr>
          <w:rFonts w:ascii="Times New Roman" w:hAnsi="Times New Roman" w:cs="Times New Roman"/>
          <w:sz w:val="22"/>
          <w:szCs w:val="18"/>
        </w:rPr>
        <w:t xml:space="preserve">ersona </w:t>
      </w:r>
      <w:r w:rsidR="000F09B0">
        <w:rPr>
          <w:rFonts w:ascii="Times New Roman" w:hAnsi="Times New Roman" w:cs="Times New Roman"/>
          <w:sz w:val="22"/>
          <w:szCs w:val="18"/>
        </w:rPr>
        <w:t>resolutiva</w:t>
      </w:r>
      <w:r w:rsidR="000F09B0" w:rsidRPr="00F85109">
        <w:rPr>
          <w:rFonts w:ascii="Times New Roman" w:hAnsi="Times New Roman" w:cs="Times New Roman"/>
          <w:sz w:val="22"/>
          <w:szCs w:val="18"/>
        </w:rPr>
        <w:t xml:space="preserve"> priorizando</w:t>
      </w:r>
      <w:r w:rsidRPr="00F85109">
        <w:rPr>
          <w:rFonts w:ascii="Times New Roman" w:hAnsi="Times New Roman" w:cs="Times New Roman"/>
          <w:sz w:val="22"/>
          <w:szCs w:val="18"/>
        </w:rPr>
        <w:t xml:space="preserve"> el proyecto por encima de las ideas individuales. Trabajo de manera efectiva en equipo, reconociendo mi inexperiencia en la industria, pero con una gran disposición para aprender</w:t>
      </w:r>
      <w:r w:rsidR="001B7085">
        <w:rPr>
          <w:rFonts w:ascii="Times New Roman" w:hAnsi="Times New Roman" w:cs="Times New Roman"/>
          <w:sz w:val="22"/>
          <w:szCs w:val="18"/>
        </w:rPr>
        <w:t>,</w:t>
      </w:r>
      <w:r w:rsidRPr="00F85109">
        <w:rPr>
          <w:rFonts w:ascii="Times New Roman" w:hAnsi="Times New Roman" w:cs="Times New Roman"/>
          <w:sz w:val="22"/>
          <w:szCs w:val="18"/>
        </w:rPr>
        <w:t xml:space="preserve"> adaptarme</w:t>
      </w:r>
      <w:r w:rsidR="001B7085">
        <w:rPr>
          <w:rFonts w:ascii="Times New Roman" w:hAnsi="Times New Roman" w:cs="Times New Roman"/>
          <w:sz w:val="22"/>
          <w:szCs w:val="18"/>
        </w:rPr>
        <w:t xml:space="preserve"> y comunicarme</w:t>
      </w:r>
      <w:r w:rsidRPr="00F85109">
        <w:rPr>
          <w:rFonts w:ascii="Times New Roman" w:hAnsi="Times New Roman" w:cs="Times New Roman"/>
          <w:sz w:val="22"/>
          <w:szCs w:val="18"/>
        </w:rPr>
        <w:t>.</w:t>
      </w:r>
      <w:r w:rsidR="004B4E2D">
        <w:rPr>
          <w:rFonts w:ascii="Times New Roman" w:hAnsi="Times New Roman" w:cs="Times New Roman"/>
          <w:sz w:val="22"/>
          <w:szCs w:val="18"/>
        </w:rPr>
        <w:t xml:space="preserve"> </w:t>
      </w:r>
    </w:p>
    <w:p w14:paraId="6AD06E07" w14:textId="69E95687" w:rsidR="00F43837" w:rsidRPr="004D2D6E" w:rsidRDefault="004D2D6E" w:rsidP="00390248">
      <w:pPr>
        <w:rPr>
          <w:rFonts w:ascii="Times New Roman" w:hAnsi="Times New Roman" w:cs="Times New Roman"/>
          <w:sz w:val="22"/>
          <w:szCs w:val="18"/>
        </w:rPr>
      </w:pPr>
      <w:r w:rsidRPr="00031E11">
        <w:rPr>
          <w:noProof/>
          <w:sz w:val="16"/>
          <w:szCs w:val="12"/>
          <w:lang w:bidi="es-ES"/>
        </w:rPr>
        <mc:AlternateContent>
          <mc:Choice Requires="wps">
            <w:drawing>
              <wp:inline distT="0" distB="0" distL="0" distR="0" wp14:anchorId="15B07837" wp14:editId="11B62F1E">
                <wp:extent cx="6012611" cy="34506"/>
                <wp:effectExtent l="0" t="0" r="26670" b="22860"/>
                <wp:docPr id="2004318735" name="Conector recto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1" cy="3450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84164E" id="Conector recto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3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F19C152" w14:textId="58AC30C6" w:rsidR="00CA39AE" w:rsidRPr="00CA39AE" w:rsidRDefault="00891530" w:rsidP="00CA39AE">
      <w:pPr>
        <w:pStyle w:val="Heading1"/>
        <w:rPr>
          <w:b w:val="0"/>
          <w:i/>
          <w:sz w:val="24"/>
          <w:szCs w:val="48"/>
          <w:lang w:bidi="es-ES"/>
        </w:rPr>
      </w:pPr>
      <w:r w:rsidRPr="00891530">
        <w:rPr>
          <w:sz w:val="24"/>
          <w:szCs w:val="48"/>
        </w:rPr>
        <w:t>Proyecto</w:t>
      </w:r>
      <w:r w:rsidR="001B7085">
        <w:rPr>
          <w:sz w:val="24"/>
          <w:szCs w:val="48"/>
        </w:rPr>
        <w:t>s</w:t>
      </w:r>
      <w:r w:rsidRPr="00891530">
        <w:rPr>
          <w:sz w:val="24"/>
          <w:szCs w:val="48"/>
        </w:rPr>
        <w:t xml:space="preserve"> </w:t>
      </w:r>
      <w:r w:rsidR="004C1DA9" w:rsidRPr="00891530">
        <w:rPr>
          <w:rStyle w:val="Cursiva"/>
          <w:sz w:val="24"/>
          <w:szCs w:val="48"/>
          <w:lang w:bidi="es-ES"/>
        </w:rPr>
        <w:t xml:space="preserve"> </w:t>
      </w:r>
    </w:p>
    <w:p w14:paraId="1968684D" w14:textId="690F2723" w:rsidR="00891530" w:rsidRPr="008A5513" w:rsidRDefault="001B7085" w:rsidP="008A5513">
      <w:pPr>
        <w:rPr>
          <w:rFonts w:ascii="Times New Roman" w:hAnsi="Times New Roman" w:cs="Times New Roman"/>
        </w:rPr>
      </w:pPr>
      <w:r w:rsidRPr="008A5513">
        <w:rPr>
          <w:b/>
          <w:bCs/>
          <w:sz w:val="24"/>
          <w:szCs w:val="20"/>
        </w:rPr>
        <w:t>194</w:t>
      </w:r>
      <w:r w:rsidR="00B84523">
        <w:rPr>
          <w:b/>
          <w:bCs/>
          <w:sz w:val="24"/>
          <w:szCs w:val="20"/>
        </w:rPr>
        <w:t>2</w:t>
      </w:r>
      <w:r>
        <w:t xml:space="preserve"> </w:t>
      </w:r>
      <w:r w:rsidR="002745AC">
        <w:t xml:space="preserve">- </w:t>
      </w:r>
      <w:r w:rsidR="002745AC" w:rsidRPr="008A5513">
        <w:rPr>
          <w:rFonts w:ascii="Times New Roman" w:hAnsi="Times New Roman" w:cs="Times New Roman"/>
        </w:rPr>
        <w:t xml:space="preserve">Es un videojuego </w:t>
      </w:r>
      <w:r w:rsidR="008A5513" w:rsidRPr="008A5513">
        <w:rPr>
          <w:rFonts w:ascii="Times New Roman" w:hAnsi="Times New Roman" w:cs="Times New Roman"/>
        </w:rPr>
        <w:t xml:space="preserve">2D </w:t>
      </w:r>
      <w:r w:rsidR="002745AC" w:rsidRPr="008A5513">
        <w:rPr>
          <w:rFonts w:ascii="Times New Roman" w:hAnsi="Times New Roman" w:cs="Times New Roman"/>
        </w:rPr>
        <w:t>d</w:t>
      </w:r>
      <w:r w:rsidR="00891530" w:rsidRPr="008A5513">
        <w:rPr>
          <w:rFonts w:ascii="Times New Roman" w:hAnsi="Times New Roman" w:cs="Times New Roman"/>
        </w:rPr>
        <w:t>esarroll</w:t>
      </w:r>
      <w:r w:rsidR="002745AC" w:rsidRPr="008A5513">
        <w:rPr>
          <w:rFonts w:ascii="Times New Roman" w:hAnsi="Times New Roman" w:cs="Times New Roman"/>
        </w:rPr>
        <w:t>ado</w:t>
      </w:r>
      <w:r w:rsidR="00891530" w:rsidRPr="008A5513">
        <w:rPr>
          <w:rFonts w:ascii="Times New Roman" w:hAnsi="Times New Roman" w:cs="Times New Roman"/>
        </w:rPr>
        <w:t xml:space="preserve"> en C++ y </w:t>
      </w:r>
      <w:r w:rsidR="002745AC" w:rsidRPr="008A5513">
        <w:rPr>
          <w:rFonts w:ascii="Times New Roman" w:hAnsi="Times New Roman" w:cs="Times New Roman"/>
        </w:rPr>
        <w:t xml:space="preserve">SFML. Consiste en pilotear un avión, derribando enemigos, </w:t>
      </w:r>
      <w:r w:rsidR="00530C02" w:rsidRPr="008A5513">
        <w:rPr>
          <w:rFonts w:ascii="Times New Roman" w:hAnsi="Times New Roman" w:cs="Times New Roman"/>
        </w:rPr>
        <w:t xml:space="preserve">sumando </w:t>
      </w:r>
      <w:r w:rsidR="009A2123" w:rsidRPr="008A5513">
        <w:rPr>
          <w:rFonts w:ascii="Times New Roman" w:hAnsi="Times New Roman" w:cs="Times New Roman"/>
        </w:rPr>
        <w:t>puntos,</w:t>
      </w:r>
      <w:r w:rsidR="00530C02" w:rsidRPr="008A5513">
        <w:rPr>
          <w:rFonts w:ascii="Times New Roman" w:hAnsi="Times New Roman" w:cs="Times New Roman"/>
        </w:rPr>
        <w:t xml:space="preserve"> </w:t>
      </w:r>
      <w:r w:rsidR="002745AC" w:rsidRPr="008A5513">
        <w:rPr>
          <w:rFonts w:ascii="Times New Roman" w:hAnsi="Times New Roman" w:cs="Times New Roman"/>
        </w:rPr>
        <w:t xml:space="preserve">esquivando los </w:t>
      </w:r>
      <w:r w:rsidR="009A2123" w:rsidRPr="008A5513">
        <w:rPr>
          <w:rFonts w:ascii="Times New Roman" w:hAnsi="Times New Roman" w:cs="Times New Roman"/>
        </w:rPr>
        <w:t>misiles,</w:t>
      </w:r>
      <w:r w:rsidR="00530C02" w:rsidRPr="008A5513">
        <w:rPr>
          <w:rFonts w:ascii="Times New Roman" w:hAnsi="Times New Roman" w:cs="Times New Roman"/>
        </w:rPr>
        <w:t xml:space="preserve"> </w:t>
      </w:r>
      <w:r w:rsidR="008A5513" w:rsidRPr="008A5513">
        <w:rPr>
          <w:rFonts w:ascii="Times New Roman" w:hAnsi="Times New Roman" w:cs="Times New Roman"/>
        </w:rPr>
        <w:t>etc.</w:t>
      </w:r>
      <w:r w:rsidR="00891530" w:rsidRPr="008A5513">
        <w:rPr>
          <w:rFonts w:ascii="Times New Roman" w:hAnsi="Times New Roman" w:cs="Times New Roman"/>
        </w:rPr>
        <w:t xml:space="preserve"> </w:t>
      </w:r>
    </w:p>
    <w:p w14:paraId="014B9E22" w14:textId="77777777" w:rsidR="00891530" w:rsidRDefault="00891530" w:rsidP="008915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5513">
        <w:rPr>
          <w:rFonts w:ascii="Times New Roman" w:hAnsi="Times New Roman" w:cs="Times New Roman"/>
        </w:rPr>
        <w:t>Implementación de animaciones fluidas, detección de colisiones, lógica para enemigos, personajes, jefes y balas</w:t>
      </w:r>
    </w:p>
    <w:p w14:paraId="0A7F3A61" w14:textId="6F4CAFB8" w:rsidR="00C0261D" w:rsidRPr="008A5513" w:rsidRDefault="00C0261D" w:rsidP="008915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POO </w:t>
      </w:r>
      <w:r w:rsidR="00DF67D8">
        <w:rPr>
          <w:rFonts w:ascii="Times New Roman" w:hAnsi="Times New Roman" w:cs="Times New Roman"/>
        </w:rPr>
        <w:t>(herencia</w:t>
      </w:r>
      <w:r>
        <w:rPr>
          <w:rFonts w:ascii="Times New Roman" w:hAnsi="Times New Roman" w:cs="Times New Roman"/>
        </w:rPr>
        <w:t xml:space="preserve"> – composición – polimorfismo – </w:t>
      </w:r>
      <w:r w:rsidR="00DF67D8">
        <w:rPr>
          <w:rFonts w:ascii="Times New Roman" w:hAnsi="Times New Roman" w:cs="Times New Roman"/>
        </w:rPr>
        <w:t>abstracción)</w:t>
      </w:r>
      <w:r>
        <w:rPr>
          <w:rFonts w:ascii="Times New Roman" w:hAnsi="Times New Roman" w:cs="Times New Roman"/>
        </w:rPr>
        <w:t xml:space="preserve">  </w:t>
      </w:r>
    </w:p>
    <w:p w14:paraId="7F9B97F7" w14:textId="1A96BD16" w:rsidR="00891530" w:rsidRPr="00DF67D8" w:rsidRDefault="00891530" w:rsidP="00DF67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5513">
        <w:rPr>
          <w:rFonts w:ascii="Times New Roman" w:hAnsi="Times New Roman" w:cs="Times New Roman"/>
        </w:rPr>
        <w:t>Manejo de archivos</w:t>
      </w:r>
      <w:r w:rsidR="00DF67D8">
        <w:rPr>
          <w:rFonts w:ascii="Times New Roman" w:hAnsi="Times New Roman" w:cs="Times New Roman"/>
        </w:rPr>
        <w:t xml:space="preserve"> y memoria dinámica </w:t>
      </w:r>
    </w:p>
    <w:p w14:paraId="090AAF6D" w14:textId="070997D5" w:rsidR="004C1DA9" w:rsidRPr="008A5513" w:rsidRDefault="00891530" w:rsidP="004C1DA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5513">
        <w:rPr>
          <w:rFonts w:ascii="Times New Roman" w:hAnsi="Times New Roman" w:cs="Times New Roman"/>
        </w:rPr>
        <w:t xml:space="preserve">README, disponible en mi repositorio GitHub. </w:t>
      </w:r>
    </w:p>
    <w:p w14:paraId="547694D2" w14:textId="10B0D78E" w:rsidR="004C1DA9" w:rsidRPr="004C1DA9" w:rsidRDefault="004C1DA9" w:rsidP="004C1DA9">
      <w:r>
        <w:rPr>
          <w:rFonts w:ascii="Georgia" w:eastAsia="Georgia" w:hAnsi="Georgia" w:cs="Georgia"/>
          <w:noProof/>
          <w:sz w:val="28"/>
          <w:szCs w:val="24"/>
          <w:lang w:bidi="es-ES"/>
        </w:rPr>
        <mc:AlternateContent>
          <mc:Choice Requires="wps">
            <w:drawing>
              <wp:inline distT="0" distB="0" distL="0" distR="0" wp14:anchorId="7C1DC2E6" wp14:editId="14240A44">
                <wp:extent cx="2009954" cy="0"/>
                <wp:effectExtent l="0" t="0" r="0" b="0"/>
                <wp:docPr id="1" name="Conector rect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9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AFEB6F" id="Conector recto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6tsgEAANQDAAAOAAAAZHJzL2Uyb0RvYy54bWysU01v2zAMvQ/YfxB0X+QU7b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4381454" w14:textId="2B21F875" w:rsidR="004C1DA9" w:rsidRDefault="008D6A11" w:rsidP="004C1DA9">
      <w:pPr>
        <w:pStyle w:val="Subtitle"/>
      </w:pPr>
      <w:r>
        <w:t xml:space="preserve">hABILIDADES </w:t>
      </w:r>
    </w:p>
    <w:p w14:paraId="75AA65DB" w14:textId="77777777" w:rsidR="00BF6224" w:rsidRPr="00BF6224" w:rsidRDefault="00BF6224" w:rsidP="00BF6224"/>
    <w:p w14:paraId="1D89092E" w14:textId="77777777" w:rsidR="00351883" w:rsidRDefault="008D6A11" w:rsidP="00351883">
      <w:pPr>
        <w:pStyle w:val="ListParagraph"/>
        <w:numPr>
          <w:ilvl w:val="0"/>
          <w:numId w:val="10"/>
        </w:numPr>
      </w:pPr>
      <w:r w:rsidRPr="009A3F87">
        <w:t xml:space="preserve">C++ </w:t>
      </w:r>
      <w:r w:rsidR="00351883">
        <w:t xml:space="preserve">- </w:t>
      </w:r>
      <w:r w:rsidR="00351883" w:rsidRPr="009A3F87">
        <w:t>Paradigma de programación (POO)</w:t>
      </w:r>
    </w:p>
    <w:p w14:paraId="0B4B4011" w14:textId="4B6C8722" w:rsidR="00351883" w:rsidRPr="009A3F87" w:rsidRDefault="00351883" w:rsidP="00351883">
      <w:pPr>
        <w:pStyle w:val="ListParagraph"/>
        <w:numPr>
          <w:ilvl w:val="0"/>
          <w:numId w:val="10"/>
        </w:numPr>
      </w:pPr>
      <w:r>
        <w:t xml:space="preserve"> Manejo de memoria dinámica  </w:t>
      </w:r>
    </w:p>
    <w:p w14:paraId="65D98DAE" w14:textId="661D40A6" w:rsidR="008D6A11" w:rsidRPr="009A3F87" w:rsidRDefault="008D6A11" w:rsidP="00BF6224">
      <w:pPr>
        <w:pStyle w:val="ListParagraph"/>
        <w:numPr>
          <w:ilvl w:val="0"/>
          <w:numId w:val="10"/>
        </w:numPr>
      </w:pPr>
      <w:r w:rsidRPr="009A3F87">
        <w:t>Manejo de Archivos</w:t>
      </w:r>
    </w:p>
    <w:p w14:paraId="41E33A7C" w14:textId="6C4CF3A9" w:rsidR="008D6A11" w:rsidRPr="009A3F87" w:rsidRDefault="008D6A11" w:rsidP="00BF6224">
      <w:pPr>
        <w:pStyle w:val="Aptitudes"/>
        <w:numPr>
          <w:ilvl w:val="0"/>
          <w:numId w:val="10"/>
        </w:numPr>
      </w:pPr>
      <w:r w:rsidRPr="009A3F87">
        <w:t>Videojuegos</w:t>
      </w:r>
    </w:p>
    <w:p w14:paraId="06C9F976" w14:textId="77777777" w:rsidR="008D6A11" w:rsidRDefault="008D6A11" w:rsidP="00BF6224">
      <w:pPr>
        <w:pStyle w:val="Aptitudes"/>
        <w:numPr>
          <w:ilvl w:val="0"/>
          <w:numId w:val="10"/>
        </w:numPr>
      </w:pPr>
      <w:proofErr w:type="spellStart"/>
      <w:r w:rsidRPr="009A3F87">
        <w:t>APIs</w:t>
      </w:r>
      <w:proofErr w:type="spellEnd"/>
      <w:r w:rsidRPr="009A3F87">
        <w:t xml:space="preserve"> y JSON</w:t>
      </w:r>
    </w:p>
    <w:p w14:paraId="48DAEBB5" w14:textId="7B480486" w:rsidR="00351883" w:rsidRPr="009A3F87" w:rsidRDefault="00351883" w:rsidP="00BF6224">
      <w:pPr>
        <w:pStyle w:val="Aptitudes"/>
        <w:numPr>
          <w:ilvl w:val="0"/>
          <w:numId w:val="10"/>
        </w:numPr>
      </w:pPr>
      <w:r>
        <w:t xml:space="preserve">HTML – </w:t>
      </w:r>
      <w:r w:rsidR="00B04E43">
        <w:t xml:space="preserve">CSS - JavaScript </w:t>
      </w:r>
    </w:p>
    <w:p w14:paraId="5670C4C3" w14:textId="220316D6" w:rsidR="004C1DA9" w:rsidRDefault="008D6A11" w:rsidP="009A2123">
      <w:pPr>
        <w:pStyle w:val="Aptitudes"/>
      </w:pPr>
      <w:r>
        <w:rPr>
          <w:rFonts w:ascii="Georgia" w:eastAsia="Georgia" w:hAnsi="Georgia" w:cs="Georgia"/>
          <w:noProof/>
          <w:sz w:val="28"/>
          <w:szCs w:val="24"/>
          <w:lang w:bidi="es-ES"/>
        </w:rPr>
        <mc:AlternateContent>
          <mc:Choice Requires="wps">
            <w:drawing>
              <wp:inline distT="0" distB="0" distL="0" distR="0" wp14:anchorId="7AEC800D" wp14:editId="5DF97C84">
                <wp:extent cx="914400" cy="0"/>
                <wp:effectExtent l="0" t="0" r="0" b="0"/>
                <wp:docPr id="569275787" name="Conector rec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8414C0" id="Conector recto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6F24C8F" w14:textId="4D55E951" w:rsidR="008D6A11" w:rsidRDefault="008D6A11" w:rsidP="009A2123">
      <w:pPr>
        <w:pStyle w:val="Subtitle"/>
      </w:pPr>
      <w:r>
        <w:t>e</w:t>
      </w:r>
      <w:r w:rsidR="00D63E19">
        <w:t>ducación</w:t>
      </w:r>
    </w:p>
    <w:p w14:paraId="279BE092" w14:textId="77777777" w:rsidR="009A2123" w:rsidRPr="009A2123" w:rsidRDefault="009A2123" w:rsidP="009A2123"/>
    <w:p w14:paraId="509175C8" w14:textId="62CD0A83" w:rsidR="004C1DA9" w:rsidRDefault="008D6A11" w:rsidP="009A2123">
      <w:pPr>
        <w:pStyle w:val="ListParagraph"/>
        <w:numPr>
          <w:ilvl w:val="0"/>
          <w:numId w:val="12"/>
        </w:numPr>
      </w:pPr>
      <w:r>
        <w:t xml:space="preserve">Técnico Superior en Programación (UTN) – 2024 – cursando. </w:t>
      </w:r>
    </w:p>
    <w:p w14:paraId="3270CC4A" w14:textId="13522422" w:rsidR="008D6A11" w:rsidRDefault="008D6A11" w:rsidP="009A2123">
      <w:pPr>
        <w:pStyle w:val="ListParagraph"/>
        <w:numPr>
          <w:ilvl w:val="0"/>
          <w:numId w:val="12"/>
        </w:numPr>
      </w:pPr>
      <w:r>
        <w:t xml:space="preserve">Instituto San Martín de Tours – 2016 (secundario).  </w:t>
      </w:r>
    </w:p>
    <w:p w14:paraId="487AFDC3" w14:textId="5B971037" w:rsidR="004C1DA9" w:rsidRDefault="004C1DA9" w:rsidP="004C1DA9">
      <w:r>
        <w:rPr>
          <w:rFonts w:ascii="Georgia" w:eastAsia="Georgia" w:hAnsi="Georgia" w:cs="Georgia"/>
          <w:noProof/>
          <w:sz w:val="28"/>
          <w:szCs w:val="24"/>
          <w:lang w:bidi="es-ES"/>
        </w:rPr>
        <mc:AlternateContent>
          <mc:Choice Requires="wps">
            <w:drawing>
              <wp:inline distT="0" distB="0" distL="0" distR="0" wp14:anchorId="3116AC4F" wp14:editId="4DDD2FE9">
                <wp:extent cx="914400" cy="0"/>
                <wp:effectExtent l="0" t="0" r="0" b="0"/>
                <wp:docPr id="2" name="Conector rec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191E04" id="Conector recto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753A9020" w14:textId="37B9524C" w:rsidR="002745AC" w:rsidRDefault="00667703" w:rsidP="009A2123">
      <w:pPr>
        <w:pStyle w:val="Subtitle"/>
      </w:pPr>
      <w:r>
        <w:t>Idiomas</w:t>
      </w:r>
      <w:r w:rsidR="008D6A11">
        <w:t>:</w:t>
      </w:r>
    </w:p>
    <w:p w14:paraId="680D122A" w14:textId="77777777" w:rsidR="008A5513" w:rsidRPr="008A5513" w:rsidRDefault="008A5513" w:rsidP="008A5513"/>
    <w:p w14:paraId="48D77ABB" w14:textId="15DF2DAD" w:rsidR="00667703" w:rsidRDefault="00667703" w:rsidP="009A2123">
      <w:pPr>
        <w:pStyle w:val="ListParagraph"/>
        <w:numPr>
          <w:ilvl w:val="0"/>
          <w:numId w:val="13"/>
        </w:numPr>
      </w:pPr>
      <w:r>
        <w:t>Español: nativo.</w:t>
      </w:r>
    </w:p>
    <w:p w14:paraId="7394A585" w14:textId="2DE7FBF3" w:rsidR="00B15634" w:rsidRDefault="00667703" w:rsidP="009A2123">
      <w:pPr>
        <w:pStyle w:val="ListParagraph"/>
        <w:numPr>
          <w:ilvl w:val="0"/>
          <w:numId w:val="13"/>
        </w:numPr>
      </w:pPr>
      <w:r>
        <w:t>Inglés: técnico básico.</w:t>
      </w:r>
    </w:p>
    <w:p w14:paraId="593838E7" w14:textId="5CEBCA96" w:rsidR="00B15634" w:rsidRDefault="00B15634" w:rsidP="004C1DA9">
      <w:pPr>
        <w:pStyle w:val="Aptitudes"/>
      </w:pPr>
      <w:r>
        <w:rPr>
          <w:rFonts w:ascii="Georgia" w:eastAsia="Georgia" w:hAnsi="Georgia" w:cs="Georgia"/>
          <w:noProof/>
          <w:sz w:val="28"/>
          <w:szCs w:val="24"/>
          <w:lang w:bidi="es-ES"/>
        </w:rPr>
        <mc:AlternateContent>
          <mc:Choice Requires="wps">
            <w:drawing>
              <wp:inline distT="0" distB="0" distL="0" distR="0" wp14:anchorId="5CC7C012" wp14:editId="2C47C7AB">
                <wp:extent cx="1854679" cy="8627"/>
                <wp:effectExtent l="0" t="0" r="31750" b="29845"/>
                <wp:docPr id="608470603" name="Conector rect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67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340C8E" id="Conector recto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3235B3F5" w14:textId="77777777" w:rsidR="00B15634" w:rsidRDefault="00B15634" w:rsidP="004C1DA9">
      <w:pPr>
        <w:pStyle w:val="Aptitudes"/>
      </w:pPr>
    </w:p>
    <w:bookmarkEnd w:id="0"/>
    <w:p w14:paraId="7EA5A0DF" w14:textId="77777777" w:rsidR="00340C75" w:rsidRDefault="00340C75" w:rsidP="005E408E"/>
    <w:p w14:paraId="03EC1441" w14:textId="77777777" w:rsidR="002372E3" w:rsidRDefault="002372E3" w:rsidP="005E408E"/>
    <w:p w14:paraId="11902B5E" w14:textId="77777777" w:rsidR="002372E3" w:rsidRDefault="002372E3" w:rsidP="005E408E"/>
    <w:p w14:paraId="4FDA55C4" w14:textId="77777777" w:rsidR="00DA43DB" w:rsidRPr="00DA43DB" w:rsidRDefault="00DA43DB" w:rsidP="00DA43DB">
      <w:pPr>
        <w:rPr>
          <w:lang w:val="es-MX"/>
        </w:rPr>
      </w:pPr>
    </w:p>
    <w:p w14:paraId="2007824E" w14:textId="3E19631D" w:rsidR="00DA43DB" w:rsidRPr="00F5689F" w:rsidRDefault="002372E3" w:rsidP="005E408E">
      <w:r>
        <w:rPr>
          <w:noProof/>
        </w:rPr>
        <w:lastRenderedPageBreak/>
        <w:drawing>
          <wp:inline distT="0" distB="0" distL="0" distR="0" wp14:anchorId="6EFC2E64" wp14:editId="3164E1FF">
            <wp:extent cx="6098875" cy="5057635"/>
            <wp:effectExtent l="0" t="0" r="0" b="0"/>
            <wp:docPr id="333125456" name="Picture 1" descr="A blue and white documen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25456" name="Picture 1" descr="A blue and white document with black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633" cy="50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3DB" w:rsidRPr="00F5689F" w:rsidSect="00F72DA5">
      <w:footerReference w:type="default" r:id="rId14"/>
      <w:pgSz w:w="11906" w:h="16838" w:code="9"/>
      <w:pgMar w:top="862" w:right="1191" w:bottom="289" w:left="119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012F" w14:textId="77777777" w:rsidR="003C2FF9" w:rsidRDefault="003C2FF9" w:rsidP="002F6CB9">
      <w:pPr>
        <w:spacing w:line="240" w:lineRule="auto"/>
      </w:pPr>
      <w:r>
        <w:separator/>
      </w:r>
    </w:p>
  </w:endnote>
  <w:endnote w:type="continuationSeparator" w:id="0">
    <w:p w14:paraId="44497A73" w14:textId="77777777" w:rsidR="003C2FF9" w:rsidRDefault="003C2FF9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32CA" w14:textId="77777777" w:rsidR="00185237" w:rsidRPr="00F7157D" w:rsidRDefault="00185237" w:rsidP="00D649DF">
    <w:pPr>
      <w:tabs>
        <w:tab w:val="left" w:pos="2880"/>
      </w:tabs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413F" w14:textId="77777777" w:rsidR="003C2FF9" w:rsidRDefault="003C2FF9" w:rsidP="002F6CB9">
      <w:pPr>
        <w:spacing w:line="240" w:lineRule="auto"/>
      </w:pPr>
      <w:r>
        <w:separator/>
      </w:r>
    </w:p>
  </w:footnote>
  <w:footnote w:type="continuationSeparator" w:id="0">
    <w:p w14:paraId="5E9D1152" w14:textId="77777777" w:rsidR="003C2FF9" w:rsidRDefault="003C2FF9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145328"/>
    <w:multiLevelType w:val="hybridMultilevel"/>
    <w:tmpl w:val="B5CE25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8800A3F"/>
    <w:multiLevelType w:val="hybridMultilevel"/>
    <w:tmpl w:val="A674328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2D0E"/>
    <w:multiLevelType w:val="hybridMultilevel"/>
    <w:tmpl w:val="AE0A559C"/>
    <w:lvl w:ilvl="0" w:tplc="140C81F6">
      <w:start w:val="1"/>
      <w:numFmt w:val="bullet"/>
      <w:pStyle w:val="Aptitudesenvieta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13D2B9F"/>
    <w:multiLevelType w:val="hybridMultilevel"/>
    <w:tmpl w:val="79FC59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4B3"/>
    <w:multiLevelType w:val="hybridMultilevel"/>
    <w:tmpl w:val="E196C5B0"/>
    <w:lvl w:ilvl="0" w:tplc="4BB27EE0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4AFE"/>
    <w:multiLevelType w:val="hybridMultilevel"/>
    <w:tmpl w:val="75CA25A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721EA"/>
    <w:multiLevelType w:val="hybridMultilevel"/>
    <w:tmpl w:val="8BB087F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38352210">
    <w:abstractNumId w:val="5"/>
  </w:num>
  <w:num w:numId="2" w16cid:durableId="1960527765">
    <w:abstractNumId w:val="11"/>
  </w:num>
  <w:num w:numId="3" w16cid:durableId="305205635">
    <w:abstractNumId w:val="10"/>
  </w:num>
  <w:num w:numId="4" w16cid:durableId="1418210607">
    <w:abstractNumId w:val="2"/>
  </w:num>
  <w:num w:numId="5" w16cid:durableId="1228227747">
    <w:abstractNumId w:val="4"/>
  </w:num>
  <w:num w:numId="6" w16cid:durableId="836001362">
    <w:abstractNumId w:val="12"/>
  </w:num>
  <w:num w:numId="7" w16cid:durableId="729377526">
    <w:abstractNumId w:val="0"/>
  </w:num>
  <w:num w:numId="8" w16cid:durableId="1083992535">
    <w:abstractNumId w:val="6"/>
  </w:num>
  <w:num w:numId="9" w16cid:durableId="2141069625">
    <w:abstractNumId w:val="8"/>
  </w:num>
  <w:num w:numId="10" w16cid:durableId="220293707">
    <w:abstractNumId w:val="3"/>
  </w:num>
  <w:num w:numId="11" w16cid:durableId="1063453222">
    <w:abstractNumId w:val="7"/>
  </w:num>
  <w:num w:numId="12" w16cid:durableId="526678160">
    <w:abstractNumId w:val="1"/>
  </w:num>
  <w:num w:numId="13" w16cid:durableId="169832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D2"/>
    <w:rsid w:val="000041FC"/>
    <w:rsid w:val="00031E11"/>
    <w:rsid w:val="00047507"/>
    <w:rsid w:val="000746AE"/>
    <w:rsid w:val="000A3B87"/>
    <w:rsid w:val="000D2A61"/>
    <w:rsid w:val="000E2956"/>
    <w:rsid w:val="000E2D6F"/>
    <w:rsid w:val="000F09B0"/>
    <w:rsid w:val="001015E3"/>
    <w:rsid w:val="00101F80"/>
    <w:rsid w:val="001543CC"/>
    <w:rsid w:val="00157B6C"/>
    <w:rsid w:val="00184BDA"/>
    <w:rsid w:val="00185237"/>
    <w:rsid w:val="001B7085"/>
    <w:rsid w:val="001E68E6"/>
    <w:rsid w:val="00212436"/>
    <w:rsid w:val="002372E3"/>
    <w:rsid w:val="0023785C"/>
    <w:rsid w:val="00244CFC"/>
    <w:rsid w:val="0025097B"/>
    <w:rsid w:val="00254C21"/>
    <w:rsid w:val="00256C9B"/>
    <w:rsid w:val="00271A92"/>
    <w:rsid w:val="002745AC"/>
    <w:rsid w:val="00292A11"/>
    <w:rsid w:val="002A51AE"/>
    <w:rsid w:val="002C21CC"/>
    <w:rsid w:val="002C378E"/>
    <w:rsid w:val="002F6CB9"/>
    <w:rsid w:val="00303FDC"/>
    <w:rsid w:val="00340C75"/>
    <w:rsid w:val="00351883"/>
    <w:rsid w:val="0036192E"/>
    <w:rsid w:val="0036765D"/>
    <w:rsid w:val="00377519"/>
    <w:rsid w:val="00390248"/>
    <w:rsid w:val="003A70F8"/>
    <w:rsid w:val="003C2FF9"/>
    <w:rsid w:val="003E6D64"/>
    <w:rsid w:val="00407F3F"/>
    <w:rsid w:val="00410F37"/>
    <w:rsid w:val="00445B5A"/>
    <w:rsid w:val="00445E3A"/>
    <w:rsid w:val="00466D7C"/>
    <w:rsid w:val="0046736A"/>
    <w:rsid w:val="00496677"/>
    <w:rsid w:val="00497CE6"/>
    <w:rsid w:val="004A389E"/>
    <w:rsid w:val="004A75D2"/>
    <w:rsid w:val="004B0D77"/>
    <w:rsid w:val="004B4E2D"/>
    <w:rsid w:val="004C1DA9"/>
    <w:rsid w:val="004D2D6E"/>
    <w:rsid w:val="004D7316"/>
    <w:rsid w:val="004F4C7E"/>
    <w:rsid w:val="0050310A"/>
    <w:rsid w:val="00530C02"/>
    <w:rsid w:val="005342F1"/>
    <w:rsid w:val="005666B9"/>
    <w:rsid w:val="005725B1"/>
    <w:rsid w:val="0059022C"/>
    <w:rsid w:val="005A001B"/>
    <w:rsid w:val="005A05E2"/>
    <w:rsid w:val="005A4739"/>
    <w:rsid w:val="005D3B3A"/>
    <w:rsid w:val="005D49CA"/>
    <w:rsid w:val="005E2A9D"/>
    <w:rsid w:val="005E408E"/>
    <w:rsid w:val="00625103"/>
    <w:rsid w:val="00625729"/>
    <w:rsid w:val="0064392B"/>
    <w:rsid w:val="006450C1"/>
    <w:rsid w:val="00647D8C"/>
    <w:rsid w:val="00653945"/>
    <w:rsid w:val="00667703"/>
    <w:rsid w:val="00673037"/>
    <w:rsid w:val="006B3BC2"/>
    <w:rsid w:val="006F4142"/>
    <w:rsid w:val="0070452B"/>
    <w:rsid w:val="00705D7F"/>
    <w:rsid w:val="00740EE4"/>
    <w:rsid w:val="007466F4"/>
    <w:rsid w:val="007513A9"/>
    <w:rsid w:val="0075349C"/>
    <w:rsid w:val="00774808"/>
    <w:rsid w:val="007843C5"/>
    <w:rsid w:val="00785436"/>
    <w:rsid w:val="00797169"/>
    <w:rsid w:val="007A242C"/>
    <w:rsid w:val="007B6AC9"/>
    <w:rsid w:val="007C0CF2"/>
    <w:rsid w:val="007C74B7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91530"/>
    <w:rsid w:val="008A4B66"/>
    <w:rsid w:val="008A5513"/>
    <w:rsid w:val="008D3305"/>
    <w:rsid w:val="008D6A11"/>
    <w:rsid w:val="008F5EFB"/>
    <w:rsid w:val="008F64E8"/>
    <w:rsid w:val="009111F2"/>
    <w:rsid w:val="0091330B"/>
    <w:rsid w:val="00990AFF"/>
    <w:rsid w:val="00997316"/>
    <w:rsid w:val="009A2009"/>
    <w:rsid w:val="009A2123"/>
    <w:rsid w:val="009A3F87"/>
    <w:rsid w:val="009A6B1E"/>
    <w:rsid w:val="009B33D3"/>
    <w:rsid w:val="009B6510"/>
    <w:rsid w:val="009C09FE"/>
    <w:rsid w:val="009C1962"/>
    <w:rsid w:val="00A635D5"/>
    <w:rsid w:val="00A67C6F"/>
    <w:rsid w:val="00A81573"/>
    <w:rsid w:val="00A82D03"/>
    <w:rsid w:val="00A831EA"/>
    <w:rsid w:val="00A9177A"/>
    <w:rsid w:val="00AD74A8"/>
    <w:rsid w:val="00AE17C6"/>
    <w:rsid w:val="00B04E43"/>
    <w:rsid w:val="00B15634"/>
    <w:rsid w:val="00B16138"/>
    <w:rsid w:val="00B30CE3"/>
    <w:rsid w:val="00B508D6"/>
    <w:rsid w:val="00B62A64"/>
    <w:rsid w:val="00B63E35"/>
    <w:rsid w:val="00B80EE9"/>
    <w:rsid w:val="00B84523"/>
    <w:rsid w:val="00BC0E27"/>
    <w:rsid w:val="00BC3C1B"/>
    <w:rsid w:val="00BE32AE"/>
    <w:rsid w:val="00BF6224"/>
    <w:rsid w:val="00C01D90"/>
    <w:rsid w:val="00C0261D"/>
    <w:rsid w:val="00C118C7"/>
    <w:rsid w:val="00C423B6"/>
    <w:rsid w:val="00C52791"/>
    <w:rsid w:val="00C65FEE"/>
    <w:rsid w:val="00C738DA"/>
    <w:rsid w:val="00C764ED"/>
    <w:rsid w:val="00C8183F"/>
    <w:rsid w:val="00C83E97"/>
    <w:rsid w:val="00CA39AE"/>
    <w:rsid w:val="00CD5690"/>
    <w:rsid w:val="00CE06E4"/>
    <w:rsid w:val="00CE1D5A"/>
    <w:rsid w:val="00CE26DB"/>
    <w:rsid w:val="00CF4208"/>
    <w:rsid w:val="00D103FF"/>
    <w:rsid w:val="00D5552B"/>
    <w:rsid w:val="00D62F82"/>
    <w:rsid w:val="00D63E19"/>
    <w:rsid w:val="00D649DF"/>
    <w:rsid w:val="00D81E79"/>
    <w:rsid w:val="00D87E03"/>
    <w:rsid w:val="00D92D79"/>
    <w:rsid w:val="00DA43DB"/>
    <w:rsid w:val="00DB29DA"/>
    <w:rsid w:val="00DC70F9"/>
    <w:rsid w:val="00DF67D8"/>
    <w:rsid w:val="00E40C3C"/>
    <w:rsid w:val="00E4557E"/>
    <w:rsid w:val="00E55C32"/>
    <w:rsid w:val="00E5745D"/>
    <w:rsid w:val="00E6525B"/>
    <w:rsid w:val="00E8269A"/>
    <w:rsid w:val="00E97CB2"/>
    <w:rsid w:val="00EA31B4"/>
    <w:rsid w:val="00EC5870"/>
    <w:rsid w:val="00ED6E70"/>
    <w:rsid w:val="00EE28BB"/>
    <w:rsid w:val="00EF10F2"/>
    <w:rsid w:val="00F31058"/>
    <w:rsid w:val="00F40B7D"/>
    <w:rsid w:val="00F41ACF"/>
    <w:rsid w:val="00F43837"/>
    <w:rsid w:val="00F5689F"/>
    <w:rsid w:val="00F62D72"/>
    <w:rsid w:val="00F7064C"/>
    <w:rsid w:val="00F7157D"/>
    <w:rsid w:val="00F72DA5"/>
    <w:rsid w:val="00F736B0"/>
    <w:rsid w:val="00F85109"/>
    <w:rsid w:val="00F95AF2"/>
    <w:rsid w:val="00F973ED"/>
    <w:rsid w:val="00FA1EEA"/>
    <w:rsid w:val="00FA53EF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AA70"/>
  <w15:docId w15:val="{5933653A-B79A-4839-A84F-72DE4A4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70"/>
    <w:pPr>
      <w:spacing w:line="312" w:lineRule="auto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DA9"/>
    <w:pPr>
      <w:spacing w:after="240" w:line="240" w:lineRule="auto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qFormat/>
  </w:style>
  <w:style w:type="paragraph" w:customStyle="1" w:styleId="Tabladeprrafo">
    <w:name w:val="Tabla de párrafo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4C1DA9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ptitudesenvietas">
    <w:name w:val="Aptitudes en viñeta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1E11"/>
    <w:pPr>
      <w:tabs>
        <w:tab w:val="left" w:pos="720"/>
      </w:tabs>
      <w:spacing w:after="360" w:line="720" w:lineRule="exact"/>
      <w:outlineLvl w:val="0"/>
    </w:pPr>
    <w:rPr>
      <w:rFonts w:asciiTheme="majorHAnsi" w:hAnsiTheme="majorHAnsi"/>
      <w:b/>
      <w:color w:val="000000" w:themeColor="text1"/>
      <w:spacing w:val="8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1E11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bidi="en-US"/>
    </w:rPr>
  </w:style>
  <w:style w:type="character" w:customStyle="1" w:styleId="Ubicacindeltrabajoencursiva">
    <w:name w:val="Ubicación del trabajo en cursiva"/>
    <w:basedOn w:val="DefaultParagraphFont"/>
    <w:uiPriority w:val="1"/>
    <w:semiHidden/>
    <w:qFormat/>
    <w:rsid w:val="00EF10F2"/>
    <w:rPr>
      <w:i/>
      <w:iCs/>
    </w:rPr>
  </w:style>
  <w:style w:type="character" w:customStyle="1" w:styleId="Trabajoencursiva">
    <w:name w:val="Trabajo en cursiva"/>
    <w:basedOn w:val="DefaultParagraphFont"/>
    <w:uiPriority w:val="1"/>
    <w:semiHidden/>
    <w:qFormat/>
    <w:rsid w:val="00EF10F2"/>
    <w:rPr>
      <w:i/>
      <w:iCs/>
    </w:rPr>
  </w:style>
  <w:style w:type="paragraph" w:customStyle="1" w:styleId="Cuerpo">
    <w:name w:val="Cue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Vietasdecuerpo">
    <w:name w:val="Viñetas de cuerpo"/>
    <w:basedOn w:val="Cuerpo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62D72"/>
    <w:pPr>
      <w:spacing w:line="240" w:lineRule="auto"/>
      <w:outlineLvl w:val="1"/>
    </w:pPr>
    <w:rPr>
      <w:rFonts w:asciiTheme="majorHAnsi" w:hAnsiTheme="majorHAnsi"/>
      <w:b/>
      <w:caps/>
      <w:spacing w:val="2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2D72"/>
    <w:rPr>
      <w:rFonts w:asciiTheme="majorHAnsi" w:eastAsia="Arial" w:hAnsiTheme="majorHAnsi" w:cs="Arial"/>
      <w:b/>
      <w:caps/>
      <w:spacing w:val="20"/>
      <w:sz w:val="24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1noresuelta">
    <w:name w:val="Mención1 no resuelta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Cursiva">
    <w:name w:val="Cursiva"/>
    <w:uiPriority w:val="1"/>
    <w:qFormat/>
    <w:rsid w:val="004C1DA9"/>
    <w:rPr>
      <w:b/>
      <w:i/>
    </w:rPr>
  </w:style>
  <w:style w:type="character" w:customStyle="1" w:styleId="Sinnegrita">
    <w:name w:val="Sin negrita"/>
    <w:uiPriority w:val="1"/>
    <w:qFormat/>
    <w:rsid w:val="004C1DA9"/>
    <w:rPr>
      <w:b/>
    </w:rPr>
  </w:style>
  <w:style w:type="paragraph" w:customStyle="1" w:styleId="Aptitudes">
    <w:name w:val="Aptitudes"/>
    <w:basedOn w:val="Normal"/>
    <w:qFormat/>
    <w:rsid w:val="00031E11"/>
    <w:pPr>
      <w:tabs>
        <w:tab w:val="left" w:pos="720"/>
        <w:tab w:val="left" w:pos="4320"/>
        <w:tab w:val="left" w:pos="7920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4A75D2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68E6"/>
    <w:rPr>
      <w:color w:val="AA58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carlos-zubilete-sanchez-78232b2b9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CarlosZubilete?tab=repositor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loszubiletesanchez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y\AppData\Roaming\Microsoft\Templates\Curr&#237;culum%20v&#237;tae%20de%20gerente%20de%20oficina%20para%20ATS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EA405-C21D-4541-B373-619FB65B5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9BB9F-A27B-455D-9188-52C1696DB863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988FD28-7E3F-4551-97F2-4B1D7754F1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de gerente de oficina para ATS.dotx</Template>
  <TotalTime>523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</dc:creator>
  <cp:keywords/>
  <dc:description/>
  <cp:lastModifiedBy>Zubilete Sanchez Carlos Jasset</cp:lastModifiedBy>
  <cp:revision>37</cp:revision>
  <dcterms:created xsi:type="dcterms:W3CDTF">2024-11-27T18:36:00Z</dcterms:created>
  <dcterms:modified xsi:type="dcterms:W3CDTF">2025-02-12T17:26:00Z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